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1FF987F6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07511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49.2022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60A272CA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07511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21.03.2022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531A99B5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367A4">
        <w:rPr>
          <w:rFonts w:ascii="Times New Roman" w:eastAsia="Times New Roman" w:hAnsi="Times New Roman" w:cs="Times New Roman"/>
          <w:b/>
          <w:lang w:eastAsia="pl-PL"/>
        </w:rPr>
        <w:t>Stare Dzierzążno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3E8784ED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D367A4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Dzierzążno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0D38184B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D367A4">
              <w:rPr>
                <w:rFonts w:ascii="Times New Roman" w:eastAsia="Times New Roman" w:hAnsi="Times New Roman" w:cs="Times New Roman"/>
                <w:b/>
                <w:lang w:eastAsia="pl-PL"/>
              </w:rPr>
              <w:t>STARE DZIUERZĄŻNO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361D71C6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D367A4">
        <w:rPr>
          <w:rFonts w:ascii="Times New Roman" w:eastAsia="Times New Roman" w:hAnsi="Times New Roman" w:cs="Times New Roman"/>
          <w:b/>
          <w:lang w:eastAsia="pl-PL"/>
        </w:rPr>
        <w:t>STARE DZIUERZĄŻNO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BD17802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D367A4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D367A4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D367A4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D367A4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75117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C66098"/>
    <w:rsid w:val="00C746BC"/>
    <w:rsid w:val="00CC79F2"/>
    <w:rsid w:val="00D367A4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2022-03-21T11:18:00Z</dcterms:modified>
</cp:coreProperties>
</file>